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9B8" w:rsidRDefault="006409B8" w:rsidP="006409B8">
      <w:pPr>
        <w:spacing w:after="0" w:line="360" w:lineRule="auto"/>
        <w:jc w:val="center"/>
        <w:rPr>
          <w:rFonts w:ascii="Times New Roman" w:eastAsia="Times New Roman" w:hAnsi="Times New Roman"/>
          <w:b/>
          <w:i/>
          <w:color w:val="000000"/>
          <w:sz w:val="28"/>
          <w:szCs w:val="28"/>
          <w:u w:val="single" w:color="000000"/>
        </w:rPr>
      </w:pPr>
      <w:r>
        <w:rPr>
          <w:rFonts w:ascii="Times New Roman" w:eastAsia="Times New Roman" w:hAnsi="Times New Roman"/>
          <w:b/>
          <w:i/>
          <w:color w:val="000000"/>
          <w:sz w:val="28"/>
          <w:szCs w:val="28"/>
          <w:u w:val="single" w:color="000000"/>
        </w:rPr>
        <w:t>Классный час № 5</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b/>
          <w:i/>
          <w:color w:val="000000"/>
          <w:sz w:val="28"/>
          <w:szCs w:val="28"/>
          <w:u w:val="single" w:color="000000"/>
        </w:rPr>
        <w:t>Экскурсия в поликлинику</w:t>
      </w:r>
    </w:p>
    <w:p w:rsidR="006409B8" w:rsidRDefault="006409B8" w:rsidP="006409B8">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color w:val="000000"/>
          <w:sz w:val="28"/>
          <w:szCs w:val="28"/>
        </w:rPr>
        <w:t>(возможна экскурсия на другое предприятие)</w:t>
      </w:r>
    </w:p>
    <w:p w:rsidR="006409B8" w:rsidRDefault="006409B8" w:rsidP="006409B8">
      <w:pP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Тема: </w:t>
      </w:r>
      <w:r>
        <w:rPr>
          <w:rFonts w:ascii="Times New Roman" w:eastAsia="Times New Roman" w:hAnsi="Times New Roman"/>
          <w:color w:val="000000"/>
          <w:sz w:val="28"/>
          <w:szCs w:val="28"/>
        </w:rPr>
        <w:t>«Визит к доктору».</w:t>
      </w:r>
    </w:p>
    <w:p w:rsidR="006409B8" w:rsidRDefault="006409B8" w:rsidP="006409B8">
      <w:pP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Цель:</w:t>
      </w:r>
      <w:r>
        <w:rPr>
          <w:rFonts w:ascii="Times New Roman" w:eastAsia="Times New Roman" w:hAnsi="Times New Roman"/>
          <w:color w:val="000000"/>
          <w:sz w:val="28"/>
          <w:szCs w:val="28"/>
        </w:rPr>
        <w:t xml:space="preserve"> знакомство обучающихся с основными специальностями медицинских работников. </w:t>
      </w:r>
    </w:p>
    <w:p w:rsidR="006409B8" w:rsidRDefault="006409B8" w:rsidP="006409B8">
      <w:pPr>
        <w:spacing w:after="0" w:line="360" w:lineRule="auto"/>
        <w:ind w:firstLine="709"/>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Задачи: </w:t>
      </w:r>
    </w:p>
    <w:p w:rsidR="006409B8" w:rsidRDefault="006409B8" w:rsidP="006409B8">
      <w:pPr>
        <w:numPr>
          <w:ilvl w:val="0"/>
          <w:numId w:val="1"/>
        </w:numPr>
        <w:tabs>
          <w:tab w:val="left" w:pos="1134"/>
        </w:tabs>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Рассказать школьникам о значимости профилактических осмотров, при устройстве работу. </w:t>
      </w:r>
    </w:p>
    <w:p w:rsidR="006409B8" w:rsidRDefault="006409B8" w:rsidP="006409B8">
      <w:pPr>
        <w:numPr>
          <w:ilvl w:val="0"/>
          <w:numId w:val="1"/>
        </w:numPr>
        <w:tabs>
          <w:tab w:val="left" w:pos="1134"/>
        </w:tabs>
        <w:spacing w:after="0" w:line="360" w:lineRule="auto"/>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 xml:space="preserve">Уточнить представления обучающихся об основных медицинских специальностях. </w:t>
      </w:r>
      <w:proofErr w:type="gramEnd"/>
    </w:p>
    <w:p w:rsidR="006409B8" w:rsidRDefault="006409B8" w:rsidP="006409B8">
      <w:pPr>
        <w:numPr>
          <w:ilvl w:val="0"/>
          <w:numId w:val="1"/>
        </w:numPr>
        <w:tabs>
          <w:tab w:val="left" w:pos="1134"/>
        </w:tabs>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Формировать ценностное отношение к здоровому образу жизни. </w:t>
      </w:r>
    </w:p>
    <w:p w:rsidR="006409B8" w:rsidRDefault="006409B8" w:rsidP="006409B8">
      <w:pPr>
        <w:numPr>
          <w:ilvl w:val="0"/>
          <w:numId w:val="1"/>
        </w:numPr>
        <w:tabs>
          <w:tab w:val="left" w:pos="1134"/>
        </w:tabs>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Воспитывать уважение к труду медицинских работников. </w:t>
      </w:r>
    </w:p>
    <w:p w:rsidR="006409B8" w:rsidRDefault="006409B8" w:rsidP="006409B8">
      <w:pP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Место проведения: поликлиника </w:t>
      </w:r>
    </w:p>
    <w:p w:rsidR="006409B8" w:rsidRDefault="006409B8" w:rsidP="006409B8">
      <w:pPr>
        <w:spacing w:after="0" w:line="360" w:lineRule="auto"/>
        <w:ind w:firstLine="709"/>
        <w:rPr>
          <w:rFonts w:ascii="Times New Roman" w:eastAsia="Times New Roman" w:hAnsi="Times New Roman"/>
          <w:b/>
          <w:color w:val="000000"/>
          <w:sz w:val="28"/>
          <w:szCs w:val="28"/>
        </w:rPr>
      </w:pPr>
      <w:r>
        <w:rPr>
          <w:rFonts w:ascii="Times New Roman" w:eastAsia="Times New Roman" w:hAnsi="Times New Roman"/>
          <w:b/>
          <w:color w:val="000000"/>
          <w:sz w:val="28"/>
          <w:szCs w:val="28"/>
        </w:rPr>
        <w:t>Время проведения:</w:t>
      </w:r>
      <w:r>
        <w:rPr>
          <w:rFonts w:ascii="Times New Roman" w:eastAsia="Times New Roman" w:hAnsi="Times New Roman"/>
          <w:color w:val="000000"/>
          <w:sz w:val="28"/>
          <w:szCs w:val="28"/>
        </w:rPr>
        <w:t xml:space="preserve"> 60 минут. </w:t>
      </w:r>
    </w:p>
    <w:p w:rsidR="006409B8" w:rsidRDefault="006409B8" w:rsidP="006409B8">
      <w:pPr>
        <w:spacing w:after="0" w:line="360" w:lineRule="auto"/>
        <w:ind w:firstLine="709"/>
        <w:rPr>
          <w:rFonts w:ascii="Times New Roman" w:eastAsia="Times New Roman" w:hAnsi="Times New Roman"/>
          <w:color w:val="000000"/>
          <w:sz w:val="28"/>
          <w:szCs w:val="28"/>
        </w:rPr>
      </w:pPr>
      <w:r>
        <w:rPr>
          <w:rFonts w:ascii="Times New Roman" w:eastAsia="Times New Roman" w:hAnsi="Times New Roman"/>
          <w:b/>
          <w:color w:val="000000"/>
          <w:sz w:val="28"/>
          <w:szCs w:val="28"/>
        </w:rPr>
        <w:t>Подготовка экскурсии</w:t>
      </w:r>
      <w:r>
        <w:rPr>
          <w:rFonts w:ascii="Times New Roman" w:eastAsia="Times New Roman" w:hAnsi="Times New Roman"/>
          <w:color w:val="000000"/>
          <w:sz w:val="28"/>
          <w:szCs w:val="28"/>
        </w:rPr>
        <w:t xml:space="preserve">: </w:t>
      </w:r>
    </w:p>
    <w:p w:rsidR="006409B8" w:rsidRDefault="006409B8" w:rsidP="006409B8">
      <w:pPr>
        <w:numPr>
          <w:ilvl w:val="0"/>
          <w:numId w:val="3"/>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выбор нужного объекта (место проведения экскурсии) </w:t>
      </w:r>
    </w:p>
    <w:p w:rsidR="006409B8" w:rsidRDefault="006409B8" w:rsidP="006409B8">
      <w:pPr>
        <w:numPr>
          <w:ilvl w:val="0"/>
          <w:numId w:val="3"/>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подготовка учителя к проведению экскурсии (разработка плана и содержания экскурсии, предварительный осмотр объекта экскурсии). </w:t>
      </w:r>
    </w:p>
    <w:p w:rsidR="006409B8" w:rsidRDefault="006409B8" w:rsidP="006409B8">
      <w:pPr>
        <w:numPr>
          <w:ilvl w:val="0"/>
          <w:numId w:val="3"/>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подготовка специалиста предприятия (организации) к проведению экскурсии. </w:t>
      </w:r>
    </w:p>
    <w:p w:rsidR="006409B8" w:rsidRDefault="006409B8" w:rsidP="006409B8">
      <w:pPr>
        <w:numPr>
          <w:ilvl w:val="0"/>
          <w:numId w:val="3"/>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подготовка </w:t>
      </w:r>
      <w:proofErr w:type="gramStart"/>
      <w:r>
        <w:rPr>
          <w:rFonts w:ascii="Times New Roman" w:eastAsia="Times New Roman" w:hAnsi="Times New Roman"/>
          <w:color w:val="000000"/>
          <w:sz w:val="28"/>
          <w:szCs w:val="28"/>
        </w:rPr>
        <w:t>обучающихся</w:t>
      </w:r>
      <w:proofErr w:type="gramEnd"/>
      <w:r>
        <w:rPr>
          <w:rFonts w:ascii="Times New Roman" w:eastAsia="Times New Roman" w:hAnsi="Times New Roman"/>
          <w:color w:val="000000"/>
          <w:sz w:val="28"/>
          <w:szCs w:val="28"/>
        </w:rPr>
        <w:t xml:space="preserve"> к восприятию нового материала. </w:t>
      </w:r>
    </w:p>
    <w:p w:rsidR="006409B8" w:rsidRDefault="006409B8" w:rsidP="006409B8">
      <w:pPr>
        <w:numPr>
          <w:ilvl w:val="0"/>
          <w:numId w:val="3"/>
        </w:numPr>
        <w:spacing w:after="0" w:line="36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разработка форм подведения итогов экскурсии. </w:t>
      </w:r>
    </w:p>
    <w:p w:rsidR="006409B8" w:rsidRDefault="006409B8" w:rsidP="006409B8">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Ход экскурсии</w:t>
      </w:r>
    </w:p>
    <w:p w:rsidR="006409B8" w:rsidRDefault="006409B8" w:rsidP="006409B8">
      <w:pPr>
        <w:spacing w:after="0" w:line="360" w:lineRule="auto"/>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 Организационный момент. Мотивация. </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Труд строителя всем… (нужен).</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Нужен всем и вкусный… (ужин).</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Доктор, чтобы всех… </w:t>
      </w:r>
      <w:r>
        <w:rPr>
          <w:rFonts w:ascii="Times New Roman" w:eastAsia="Times New Roman" w:hAnsi="Times New Roman"/>
          <w:i/>
          <w:color w:val="000000"/>
          <w:sz w:val="28"/>
          <w:szCs w:val="28"/>
        </w:rPr>
        <w:t>(лечил)</w:t>
      </w:r>
      <w:r>
        <w:rPr>
          <w:rFonts w:ascii="Times New Roman" w:eastAsia="Times New Roman" w:hAnsi="Times New Roman"/>
          <w:color w:val="000000"/>
          <w:sz w:val="28"/>
          <w:szCs w:val="28"/>
        </w:rPr>
        <w:t>.</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 учитель, чтоб… </w:t>
      </w:r>
      <w:r>
        <w:rPr>
          <w:rFonts w:ascii="Times New Roman" w:eastAsia="Times New Roman" w:hAnsi="Times New Roman"/>
          <w:i/>
          <w:color w:val="000000"/>
          <w:sz w:val="28"/>
          <w:szCs w:val="28"/>
        </w:rPr>
        <w:t>(учил)</w:t>
      </w:r>
      <w:r>
        <w:rPr>
          <w:rFonts w:ascii="Times New Roman" w:eastAsia="Times New Roman" w:hAnsi="Times New Roman"/>
          <w:color w:val="000000"/>
          <w:sz w:val="28"/>
          <w:szCs w:val="28"/>
        </w:rPr>
        <w:t>.</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Лётчик нужен, чтоб… </w:t>
      </w:r>
      <w:r>
        <w:rPr>
          <w:rFonts w:ascii="Times New Roman" w:eastAsia="Times New Roman" w:hAnsi="Times New Roman"/>
          <w:i/>
          <w:color w:val="000000"/>
          <w:sz w:val="28"/>
          <w:szCs w:val="28"/>
        </w:rPr>
        <w:t>(летать)</w:t>
      </w:r>
      <w:r>
        <w:rPr>
          <w:rFonts w:ascii="Times New Roman" w:eastAsia="Times New Roman" w:hAnsi="Times New Roman"/>
          <w:color w:val="000000"/>
          <w:sz w:val="28"/>
          <w:szCs w:val="28"/>
        </w:rPr>
        <w:t>.</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Ну а ты кем хочешь стать?</w:t>
      </w:r>
    </w:p>
    <w:p w:rsidR="006409B8" w:rsidRDefault="006409B8" w:rsidP="006409B8">
      <w:pPr>
        <w:spacing w:after="0" w:line="36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 Здоровье — это самое дорогое, что дано человеку природой. Каждый человек должен беречь свое здоровье. А если мы заболели? Кто нас будет лечить? (ответы детей). Конечно же, врачи! Врач лечит людей, маленьких и больших. Это очень трудная работа и очень древняя профессия. Ей пять тысяч лет. В старину врачей считали волшебниками. Чтобы стать врачом, нужно учиться в медицинском институте. И очень хорошо учиться! Ведь от врача зависят здоровье и жизнь человека. Врач должен много знать и уметь. Нужно уметь распознать, что за болезнь человека «мучает». Нужно выбрать самые лучшие лекарства и научить больного, как себя вести, чтобы поскорее выздороветь. Болезней очень много и много известно лекарств. И все их врач должен хорошо знать. Но самое главное для врача — это любить людей и очень-очень хотеть помочь им выздороветь. Раньше врачи лечили людей только с помощью различных природных средств. Сейчас тоже при многих болезнях врачи советуют использовать соки растений или отвары из них. Но в наши дни врачам помогают ученые и инженеры. Ученые в лабораториях проводят исследования и советуют врачам, как справиться с каждой болезнью. Инженеры и изобретатели создают для врачей специальные приборы и помогают ими пользоваться. Одни приборы нужны врачам, чтобы поставить диагноз, другие — чтобы лечить людей. Все вы, наверное, были в кабинете у зубного врача (стоматолога). Видели, какие там сложные приборы. К врачам так же приходят и совершено здоровые люди, чтобы пройти медицинский осмотр при устройстве на работу, или учёбу. Получить водительские права, также нужно пройти медицинскую комиссию. </w:t>
      </w:r>
    </w:p>
    <w:p w:rsidR="006409B8" w:rsidRDefault="006409B8" w:rsidP="006409B8">
      <w:pPr>
        <w:spacing w:after="0" w:line="360" w:lineRule="auto"/>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Содержательный компонент. </w:t>
      </w:r>
    </w:p>
    <w:p w:rsidR="006409B8" w:rsidRDefault="006409B8" w:rsidP="006409B8">
      <w:pPr>
        <w:spacing w:after="0" w:line="36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 Сегодня мы с вами отправимся на экскурсию в поликлинику. Здесь работают не только врачи, а также люди, которые им помогают. Всех их называют медицинские работники. А места, где они работают – медицинские учреждения. Итак, мы заходим в поликлинику и первого, кого мы видим, это регистратор.  </w:t>
      </w:r>
    </w:p>
    <w:p w:rsidR="006409B8" w:rsidRDefault="006409B8" w:rsidP="006409B8">
      <w:pPr>
        <w:numPr>
          <w:ilvl w:val="0"/>
          <w:numId w:val="2"/>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lastRenderedPageBreak/>
        <w:t xml:space="preserve">Регистратор. </w:t>
      </w:r>
    </w:p>
    <w:p w:rsidR="006409B8" w:rsidRDefault="006409B8" w:rsidP="006409B8">
      <w:pPr>
        <w:spacing w:after="0" w:line="36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 Это очень нужный человек в поликлинике. Его кабинет называется регистратура. Он записывает всех больных на приём к врачу, выдаёт специальный лист – талон. В талоне написано, когда больному нужно прийти к врачу и в какой кабинет пройти. В регистратуре можно вызвать врача на дом или получить справку. А ещё в регистратуре хранятся все медицинские карточки. Медицинская карточка – это такая специальная тетрадь, в которой записаны все прививки, сделанные пациенту, и все болезни, которыми он переболел. Давайте получим у регистратора талоны и пройдём к другим врачам. (Подготовить талоны и по одному вручать их ребёнку). </w:t>
      </w:r>
    </w:p>
    <w:p w:rsidR="006409B8" w:rsidRDefault="006409B8" w:rsidP="006409B8">
      <w:pPr>
        <w:numPr>
          <w:ilvl w:val="0"/>
          <w:numId w:val="2"/>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Педиатр. </w:t>
      </w:r>
    </w:p>
    <w:p w:rsidR="006409B8" w:rsidRDefault="006409B8" w:rsidP="006409B8">
      <w:pPr>
        <w:spacing w:after="0" w:line="36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 Итак, давайте посмотрим наш первый талон. Он к врачу педиатру. Кто же такой педиатр? Это тот врач, который лечит детей. Он наблюдает ребенка от самого рождения, следит за его ростом и весом. Если ребёнок заболел, он его осматривает, прослушивает, измеряет температуру, затем назначает нужные лекарства, следит, чтобы лечение проходило успешно, так же он выписывает при необходимости различные справки для прохождения врачей других специальностей. </w:t>
      </w:r>
    </w:p>
    <w:p w:rsidR="006409B8" w:rsidRDefault="006409B8" w:rsidP="006409B8">
      <w:pPr>
        <w:numPr>
          <w:ilvl w:val="0"/>
          <w:numId w:val="2"/>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Отоларинголог. </w:t>
      </w:r>
    </w:p>
    <w:p w:rsidR="006409B8" w:rsidRDefault="006409B8" w:rsidP="006409B8">
      <w:pPr>
        <w:spacing w:after="0" w:line="36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 Ну вот, побывали мы у педиатра, а теперь давайте посмотрим наш следующий талон. Он к врачу отоларингологу. Но это название очень сложное, поэтому чаще этого врача называют ЛОР. Давайте выясним, кто же такой ЛОР и что же он лечит? А лечит этот врач уши, горло и нос. У нас есть ещё талон, давайте посмотрим, к какому же он врачу. Этот талон к врачу, который называется окулист. Давайте зайдём в кабинет окулиста, здесь на стене весит плакат с изображением картинок и букв для проверки зрения (показывают детям этот плакат). Он помогает подобрать очки или контактные линзы, проверяет на разных аппаратах здоровье глаз и при серьёзных болезнях назначает лечение, выписывает лекарства. </w:t>
      </w:r>
    </w:p>
    <w:p w:rsidR="006409B8" w:rsidRDefault="006409B8" w:rsidP="006409B8">
      <w:pPr>
        <w:numPr>
          <w:ilvl w:val="0"/>
          <w:numId w:val="2"/>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Стоматолог. </w:t>
      </w:r>
    </w:p>
    <w:p w:rsidR="006409B8" w:rsidRDefault="006409B8" w:rsidP="006409B8">
      <w:pPr>
        <w:spacing w:after="0" w:line="36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lastRenderedPageBreak/>
        <w:t xml:space="preserve">- Итак, вот наш последний талон. Написано на нём стоматолог. Зайдём к нему в кабинет. Стоматолог – это зубной врач. Он лечит зубы и дёсны; исправляет прикус, если зубы неправильно выросли; помогает, даёт советы, что нужно делать, чтобы зубы не болели. Бояться этого врача совсем не стоит, а вот посещать его надо регулярно, и тогда наши зубы всегда будут красивые и белые. А как вы думаете, кто такая медсестра? Медсестра – это главный помощник любого врача. Она помогает врачу, и порой проводит с пациентом больше времени, чем сам врач. Медсестра берёт анализы, ставит уколы, делает прививки, выдаёт справки и направления к другим врачам, заполняет больничные листы. Выполняет все распоряжения доктора. Наша экскурсия подошла к концу, осталось подвести итоги. </w:t>
      </w:r>
    </w:p>
    <w:p w:rsidR="006409B8" w:rsidRDefault="006409B8" w:rsidP="006409B8">
      <w:pPr>
        <w:spacing w:after="0" w:line="360" w:lineRule="auto"/>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Подведение итогов. </w:t>
      </w:r>
    </w:p>
    <w:p w:rsidR="006409B8" w:rsidRDefault="006409B8" w:rsidP="006409B8">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Сегодня мы с вами побывали в поликлинике. Давайте вспомним, какую одежду носят врачи? - Они носят белые халаты и белую шапочку на голове. - А кто работает в поликлинике? - Регистратор, медсестры, врачи. - А как называются люди, которые посещают врача? - Пациенты. - Как называется медицинский работник, который выдаёт талоны к врачам? - Регистратор. - А сейчас я буду читать вам загадки, а вы попробуйте их отгадать: </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Знает он про вас немало:</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Как зовут, кто ваша мама.</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Знает рост и знает вес, кто как спит, </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И кто как ест.</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С вас не сводит строгих глаз:</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Лечит он, ребята, вас. </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(Врач-педиатр)</w:t>
      </w:r>
    </w:p>
    <w:p w:rsidR="006409B8" w:rsidRDefault="006409B8" w:rsidP="006409B8">
      <w:pPr>
        <w:spacing w:after="0" w:line="360" w:lineRule="auto"/>
        <w:jc w:val="center"/>
        <w:rPr>
          <w:rFonts w:ascii="Times New Roman" w:eastAsia="Times New Roman" w:hAnsi="Times New Roman"/>
          <w:color w:val="000000"/>
          <w:sz w:val="28"/>
          <w:szCs w:val="28"/>
        </w:rPr>
      </w:pP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Этот врач не просто доктор,</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Лечит людям он глаза,</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Даже если видишь плохо,</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Разглядишь ты всё в очках.</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(Окулист)</w:t>
      </w:r>
    </w:p>
    <w:p w:rsidR="006409B8" w:rsidRDefault="006409B8" w:rsidP="006409B8">
      <w:pPr>
        <w:spacing w:after="0" w:line="360" w:lineRule="auto"/>
        <w:jc w:val="center"/>
        <w:rPr>
          <w:rFonts w:ascii="Times New Roman" w:eastAsia="Times New Roman" w:hAnsi="Times New Roman"/>
          <w:color w:val="000000"/>
          <w:sz w:val="28"/>
          <w:szCs w:val="28"/>
        </w:rPr>
      </w:pP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32 </w:t>
      </w:r>
      <w:proofErr w:type="gramStart"/>
      <w:r>
        <w:rPr>
          <w:rFonts w:ascii="Times New Roman" w:eastAsia="Times New Roman" w:hAnsi="Times New Roman"/>
          <w:color w:val="000000"/>
          <w:sz w:val="28"/>
          <w:szCs w:val="28"/>
        </w:rPr>
        <w:t>веселых</w:t>
      </w:r>
      <w:proofErr w:type="gramEnd"/>
      <w:r>
        <w:rPr>
          <w:rFonts w:ascii="Times New Roman" w:eastAsia="Times New Roman" w:hAnsi="Times New Roman"/>
          <w:color w:val="000000"/>
          <w:sz w:val="28"/>
          <w:szCs w:val="28"/>
        </w:rPr>
        <w:t xml:space="preserve"> друга</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Уцепились друг за друга, </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Вверх и вниз несутся в спешке,</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Хлеб жуют, грызут орешки!</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(О зубах)</w:t>
      </w:r>
    </w:p>
    <w:p w:rsidR="006409B8" w:rsidRDefault="006409B8" w:rsidP="006409B8">
      <w:pPr>
        <w:spacing w:after="0" w:line="360" w:lineRule="auto"/>
        <w:jc w:val="center"/>
        <w:rPr>
          <w:rFonts w:ascii="Times New Roman" w:eastAsia="Times New Roman" w:hAnsi="Times New Roman"/>
          <w:color w:val="000000"/>
          <w:sz w:val="28"/>
          <w:szCs w:val="28"/>
        </w:rPr>
      </w:pPr>
    </w:p>
    <w:p w:rsidR="006409B8" w:rsidRDefault="006409B8" w:rsidP="006409B8">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Какого врача надо регулярно посещать, чтобы наши зубы всегда были красивые и белые? (Стоматолога)</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Если заболело ухо</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Если в горле стало сухо,</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Не волнуйся и не плачь</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Ведь тебе поможет…(врач) </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А какой врач? </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(ЛОР)</w:t>
      </w:r>
    </w:p>
    <w:p w:rsidR="006409B8" w:rsidRDefault="006409B8" w:rsidP="006409B8">
      <w:pPr>
        <w:spacing w:after="0" w:line="360" w:lineRule="auto"/>
        <w:jc w:val="center"/>
        <w:rPr>
          <w:rFonts w:ascii="Times New Roman" w:eastAsia="Times New Roman" w:hAnsi="Times New Roman"/>
          <w:color w:val="000000"/>
          <w:sz w:val="28"/>
          <w:szCs w:val="28"/>
        </w:rPr>
      </w:pP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Этот работник может ставить банки,</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Мазать ссадины и ранки. </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Она делает уколы</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Всем ребятам нашей школы. </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Она лаской, добрым словом</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Помогает стать здоровым!</w:t>
      </w:r>
    </w:p>
    <w:p w:rsidR="006409B8" w:rsidRDefault="006409B8" w:rsidP="006409B8">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(Медсестра)</w:t>
      </w:r>
    </w:p>
    <w:p w:rsidR="006409B8" w:rsidRDefault="006409B8" w:rsidP="006409B8">
      <w:pPr>
        <w:spacing w:after="0" w:line="36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 Вот мы и познакомились с профессией врача. На самом деле специальностей у врачей гораздо больше. </w:t>
      </w:r>
    </w:p>
    <w:p w:rsidR="006409B8" w:rsidRDefault="006409B8" w:rsidP="006409B8">
      <w:pPr>
        <w:spacing w:after="0" w:line="360" w:lineRule="auto"/>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Домашнее задание. </w:t>
      </w:r>
    </w:p>
    <w:p w:rsidR="006409B8" w:rsidRDefault="006409B8" w:rsidP="006409B8">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Найти информацию о специальностях: фармацевт, хирург, терапевт, так же можно выполнить творческое задание, попробовать нарисовать работу врача, </w:t>
      </w:r>
      <w:r>
        <w:rPr>
          <w:rFonts w:ascii="Times New Roman" w:eastAsia="Times New Roman" w:hAnsi="Times New Roman"/>
          <w:color w:val="000000"/>
          <w:sz w:val="28"/>
          <w:szCs w:val="28"/>
        </w:rPr>
        <w:lastRenderedPageBreak/>
        <w:t xml:space="preserve">а также подумать какое отношение могут иметь врачи к профессии твоей мечты. </w:t>
      </w:r>
    </w:p>
    <w:p w:rsidR="004815C1" w:rsidRDefault="004815C1">
      <w:bookmarkStart w:id="0" w:name="_GoBack"/>
      <w:bookmarkEnd w:id="0"/>
    </w:p>
    <w:sectPr w:rsidR="00481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5"/>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
    <w:nsid w:val="00000008"/>
    <w:multiLevelType w:val="singleLevel"/>
    <w:tmpl w:val="00000008"/>
    <w:name w:val="WW8Num7"/>
    <w:lvl w:ilvl="0">
      <w:start w:val="1"/>
      <w:numFmt w:val="decimal"/>
      <w:lvlText w:val="%1."/>
      <w:lvlJc w:val="left"/>
      <w:pPr>
        <w:tabs>
          <w:tab w:val="num" w:pos="0"/>
        </w:tabs>
        <w:ind w:left="1053" w:firstLine="0"/>
      </w:pPr>
      <w:rPr>
        <w:rFonts w:ascii="Times New Roman" w:eastAsia="Times New Roman" w:hAnsi="Times New Roman" w:cs="Times New Roman"/>
        <w:b/>
        <w:bCs/>
        <w:i w:val="0"/>
        <w:strike w:val="0"/>
        <w:dstrike w:val="0"/>
        <w:color w:val="000000"/>
        <w:position w:val="0"/>
        <w:sz w:val="28"/>
        <w:szCs w:val="28"/>
        <w:u w:val="none" w:color="000000"/>
        <w:shd w:val="clear" w:color="auto" w:fill="auto"/>
        <w:vertAlign w:val="baseline"/>
      </w:rPr>
    </w:lvl>
  </w:abstractNum>
  <w:abstractNum w:abstractNumId="2">
    <w:nsid w:val="00000011"/>
    <w:multiLevelType w:val="singleLevel"/>
    <w:tmpl w:val="00000011"/>
    <w:name w:val="WW8Num16"/>
    <w:lvl w:ilvl="0">
      <w:start w:val="1"/>
      <w:numFmt w:val="decimal"/>
      <w:lvlText w:val="%1)"/>
      <w:lvlJc w:val="left"/>
      <w:pPr>
        <w:tabs>
          <w:tab w:val="num" w:pos="0"/>
        </w:tabs>
        <w:ind w:left="7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0E"/>
    <w:rsid w:val="0018450E"/>
    <w:rsid w:val="004815C1"/>
    <w:rsid w:val="00640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9B8"/>
    <w:pPr>
      <w:suppressAutoHyphens/>
      <w:spacing w:after="160" w:line="256" w:lineRule="auto"/>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9B8"/>
    <w:pPr>
      <w:suppressAutoHyphens/>
      <w:spacing w:after="160" w:line="256" w:lineRule="auto"/>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1073</Words>
  <Characters>6120</Characters>
  <Application>Microsoft Office Word</Application>
  <DocSecurity>0</DocSecurity>
  <Lines>51</Lines>
  <Paragraphs>14</Paragraphs>
  <ScaleCrop>false</ScaleCrop>
  <Company>Microsoft</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2024-11-06T18:12:00Z</dcterms:created>
  <dcterms:modified xsi:type="dcterms:W3CDTF">2024-11-06T18:12:00Z</dcterms:modified>
</cp:coreProperties>
</file>