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52" w:rsidRPr="009C0452" w:rsidRDefault="009C0452" w:rsidP="009C0452">
      <w:pPr>
        <w:pageBreakBefore/>
        <w:spacing w:after="0" w:line="36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noProof/>
          <w:color w:val="000000"/>
          <w:sz w:val="24"/>
          <w:szCs w:val="24"/>
          <w:u w:val="single" w:color="000000"/>
          <w:lang w:eastAsia="ru-RU"/>
        </w:rPr>
        <w:drawing>
          <wp:anchor distT="0" distB="0" distL="114935" distR="114935" simplePos="0" relativeHeight="251658240" behindDoc="1" locked="0" layoutInCell="1" allowOverlap="1" wp14:anchorId="1F74C9F3" wp14:editId="5E743FE6">
            <wp:simplePos x="0" y="0"/>
            <wp:positionH relativeFrom="column">
              <wp:posOffset>12700</wp:posOffset>
            </wp:positionH>
            <wp:positionV relativeFrom="paragraph">
              <wp:posOffset>378460</wp:posOffset>
            </wp:positionV>
            <wp:extent cx="5694680" cy="1897380"/>
            <wp:effectExtent l="0" t="0" r="1270" b="7620"/>
            <wp:wrapTight wrapText="bothSides">
              <wp:wrapPolygon edited="0">
                <wp:start x="0" y="0"/>
                <wp:lineTo x="0" y="21470"/>
                <wp:lineTo x="21533" y="21470"/>
                <wp:lineTo x="2153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189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9C0452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 w:color="000000"/>
        </w:rPr>
        <w:t>Классный час № 1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Тема:</w:t>
      </w: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«Мир профессий».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Цель:</w:t>
      </w: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Формирование у учеников представления о многообразии профессий. 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Задачи:</w:t>
      </w:r>
    </w:p>
    <w:p w:rsidR="009C0452" w:rsidRPr="009C0452" w:rsidRDefault="009C0452" w:rsidP="009C0452">
      <w:pPr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Уточнить знания, учащихся о распространённых профессиях. </w:t>
      </w:r>
    </w:p>
    <w:p w:rsidR="009C0452" w:rsidRPr="009C0452" w:rsidRDefault="009C0452" w:rsidP="009C0452">
      <w:pPr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Прививать у учащихся интерес к миру профессий. </w:t>
      </w:r>
    </w:p>
    <w:p w:rsidR="009C0452" w:rsidRPr="009C0452" w:rsidRDefault="009C0452" w:rsidP="009C0452">
      <w:pPr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Способствовать активизации речевой деятельности детей, развивать их связную речь. </w:t>
      </w:r>
    </w:p>
    <w:p w:rsidR="009C0452" w:rsidRPr="009C0452" w:rsidRDefault="009C0452" w:rsidP="009C0452">
      <w:pPr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Способствовать обогащению словарного запаса детей. </w:t>
      </w:r>
    </w:p>
    <w:p w:rsidR="009C0452" w:rsidRPr="009C0452" w:rsidRDefault="009C0452" w:rsidP="009C0452">
      <w:pPr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Развивать внимание, логическое мышление, быстроту реакции, смекалку. </w:t>
      </w:r>
    </w:p>
    <w:p w:rsidR="009C0452" w:rsidRPr="009C0452" w:rsidRDefault="009C0452" w:rsidP="009C045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6. Воспитывать уважительное отношение к труду, к представителям разных профессий. 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Оборудование:</w:t>
      </w: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компьютер, проектор, конверты с набором загадок, фишки-купоны, набор предметных картинок на тему «Инструменты, атрибуты для представителей разных профессий», карточки профессий. 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Ход классного часа</w:t>
      </w:r>
    </w:p>
    <w:p w:rsidR="009C0452" w:rsidRPr="009C0452" w:rsidRDefault="009C0452" w:rsidP="009C045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Организационный момент. Мотивация.  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Труд строителя всем… </w:t>
      </w:r>
      <w:r w:rsidRPr="009C0452">
        <w:rPr>
          <w:rFonts w:ascii="Times New Roman" w:eastAsia="Times New Roman" w:hAnsi="Times New Roman"/>
          <w:i/>
          <w:color w:val="000000"/>
          <w:sz w:val="24"/>
          <w:szCs w:val="24"/>
        </w:rPr>
        <w:t>(нужен)</w:t>
      </w: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Нужен всем и вкусный… </w:t>
      </w:r>
      <w:r w:rsidRPr="009C0452">
        <w:rPr>
          <w:rFonts w:ascii="Times New Roman" w:eastAsia="Times New Roman" w:hAnsi="Times New Roman"/>
          <w:i/>
          <w:color w:val="000000"/>
          <w:sz w:val="24"/>
          <w:szCs w:val="24"/>
        </w:rPr>
        <w:t>(ужин)</w:t>
      </w: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Доктор, чтобы всех… </w:t>
      </w:r>
      <w:r w:rsidRPr="009C0452">
        <w:rPr>
          <w:rFonts w:ascii="Times New Roman" w:eastAsia="Times New Roman" w:hAnsi="Times New Roman"/>
          <w:i/>
          <w:color w:val="000000"/>
          <w:sz w:val="24"/>
          <w:szCs w:val="24"/>
        </w:rPr>
        <w:t>(лечил)</w:t>
      </w: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И учитель, чтоб… </w:t>
      </w:r>
      <w:r w:rsidRPr="009C0452">
        <w:rPr>
          <w:rFonts w:ascii="Times New Roman" w:eastAsia="Times New Roman" w:hAnsi="Times New Roman"/>
          <w:i/>
          <w:color w:val="000000"/>
          <w:sz w:val="24"/>
          <w:szCs w:val="24"/>
        </w:rPr>
        <w:t>(учил)</w:t>
      </w: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Лётчик нужен, чтоб… </w:t>
      </w:r>
      <w:r w:rsidRPr="009C0452">
        <w:rPr>
          <w:rFonts w:ascii="Times New Roman" w:eastAsia="Times New Roman" w:hAnsi="Times New Roman"/>
          <w:i/>
          <w:color w:val="000000"/>
          <w:sz w:val="24"/>
          <w:szCs w:val="24"/>
        </w:rPr>
        <w:t>(летать).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Ну а ты кем хочешь стать?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Ребята, вы, наверное, уже задумывались над тем, какая профессия вам по душе. Кем вы хотите стать, когда вырастите?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Как вы думаете, о чём мы с вами будем говорить на занятии? </w:t>
      </w:r>
      <w:r w:rsidRPr="009C0452">
        <w:rPr>
          <w:rFonts w:ascii="Times New Roman" w:eastAsia="Times New Roman" w:hAnsi="Times New Roman"/>
          <w:i/>
          <w:color w:val="000000"/>
          <w:sz w:val="24"/>
          <w:szCs w:val="24"/>
        </w:rPr>
        <w:t>(О профессиях.)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А что такое профессия? </w:t>
      </w:r>
    </w:p>
    <w:p w:rsidR="009C0452" w:rsidRPr="009C0452" w:rsidRDefault="009C0452" w:rsidP="009C0452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Содержательный компонент</w:t>
      </w:r>
    </w:p>
    <w:p w:rsidR="009C0452" w:rsidRPr="009C0452" w:rsidRDefault="009C0452" w:rsidP="009C045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Сообщение темы занятия и постановка цели.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Тема нашего занятия - «Мир профессий» (На доске или на слайдах). Побывав здесь, вы встретитесь с разными профессиями, вспомните, что о них знаете и поделитесь своими знаниями с другими ребятами, а кто-то из вас может быть услышит что-то новое, незнакомое.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А ещё вы поучаствуете в весёлых играх и викторинах, а самые активные из вас получат фишки-купоны.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На эти фишки-купоны в конце занятия вы «купите» для себя понравившуюся профессию, ту, о которой вам бы хотелось узнать больше.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Вы будете работать в парах, поэтому, от каждого из вас зависит, сколько купонов заработает ваша пара. </w:t>
      </w:r>
    </w:p>
    <w:p w:rsidR="009C0452" w:rsidRPr="009C0452" w:rsidRDefault="009C0452" w:rsidP="009C045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Актуализация знаний о профессиях, применение знаний при выполнении заданий викторин, игр, загадок.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Игра-разминка «Доскажи словечко».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 читает начало предложения, дети заканчивают в рифму, добавляя слово-название профессии. 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Названия профессий появляются на доске или на слайдах и к концу занятия должна получиться копилка профессий. 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Фишку получает то, кто быстро и правильно даст ответ. 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В школе учит нас …(учитель).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А дворец возвёл …(строитель).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Вам лекарство даст … (аптекарь).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Почитать …(библиотекарь).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Булку испечёт вам … (пекарь).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Сварит снадобье вам … (лекарь).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Привезёт домой … (шофёр).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В школе у дверей … (вахтёр).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Вам укол назначит… (врач).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Скрипку в руки взял… (скрипач).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Снимок сделает … (фотограф).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В космос мчится …(космонавт).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Или смелый … (астронавт).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Самолётом правит…(лётчик).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Трактор водит… (тракторист).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Электричку – … (машинист).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Стены выкрасил … (маляр).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Доску выстругал… (столяр).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В шахте трудится … (шахтёр).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В доме свет провёл… (монтёр).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В жаркой кузнице – … (кузнец).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Кто всё знает – молодец!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Ребята, кто из вас отгадал слово «лекарь»?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Что оно означает, объясните.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Давайте прочитаем, как это слово толкуется в словаре С. Ожегова.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На доске или на слайдах. Лекарь - то же, что врач (устаревшее), а также вообще тот, кто лечит.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Обратите внимание, что это слово устаревшее, его сейчас употребляют в речи мало.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А что за снадобье он варит?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Обратимся опять к словарю С. Ожегова: Снадобье – целебный состав, смесь.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Кто сможет объяснить значение слова «астронавт», используя для этого название другой профессии, встретившейся в стихотворении?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Верно, астронавт – это космонавт. Такое название профессии употребляется в других странах. 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Игра «Загадки отгадай - товарища не подкачай».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Дети работают в парах. Каждая пара получает конверт с одинаковыми загадками о профессиях. 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За три минуты пары должны отгадать как можно больше загадок и написать названия профессий. 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При подведении итогов, фишки-купоны выдаются за каждую отгаданную загадку. </w:t>
      </w:r>
    </w:p>
    <w:p w:rsidR="009C0452" w:rsidRPr="009C0452" w:rsidRDefault="009C0452" w:rsidP="009C045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Загадки: </w:t>
      </w:r>
    </w:p>
    <w:p w:rsidR="009C0452" w:rsidRPr="009C0452" w:rsidRDefault="009C0452" w:rsidP="009C045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Он гантели поднимает, далеко ядро бросает, на ринге противника поражает … (спортсмен). </w:t>
      </w:r>
    </w:p>
    <w:p w:rsidR="009C0452" w:rsidRPr="009C0452" w:rsidRDefault="009C0452" w:rsidP="009C045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Мы всегда на пожаре нужны, смертельный огонь победить мы должны… (пожарные). </w:t>
      </w:r>
    </w:p>
    <w:p w:rsidR="009C0452" w:rsidRPr="009C0452" w:rsidRDefault="009C0452" w:rsidP="009C045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Есть у мамы на прилавке куклы, мячики, булавки, обувь, платье и платки. Шашки и в горшках цветки.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Всё, что нужно покупайте, ничего не забывайте.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Наша мама… (продавец).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Магазин – её дворец. </w:t>
      </w:r>
    </w:p>
    <w:p w:rsidR="009C0452" w:rsidRPr="009C0452" w:rsidRDefault="009C0452" w:rsidP="009C045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Она шьёт иголкой медленно и тихо, новую одежду нам сошьёт …(портниха).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5.</w:t>
      </w:r>
      <w:r w:rsidRPr="009C0452">
        <w:rPr>
          <w:rFonts w:ascii="Times New Roman" w:eastAsia="Arial" w:hAnsi="Times New Roman"/>
          <w:color w:val="000000"/>
          <w:sz w:val="24"/>
          <w:szCs w:val="24"/>
        </w:rPr>
        <w:tab/>
      </w: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Он с утра метёт наш двор, убирает всякий сор ...  (дворник). </w:t>
      </w:r>
    </w:p>
    <w:p w:rsidR="009C0452" w:rsidRPr="009C0452" w:rsidRDefault="009C0452" w:rsidP="009C045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Скажи, кто аппетитно и вкусно умеет готовить блюда из капусты…(повар). </w:t>
      </w:r>
    </w:p>
    <w:p w:rsidR="009C0452" w:rsidRPr="009C0452" w:rsidRDefault="009C0452" w:rsidP="009C045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Его машина - самолет, аэробус или вертолёт…(пилот).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8.</w:t>
      </w:r>
      <w:r w:rsidRPr="009C0452">
        <w:rPr>
          <w:rFonts w:ascii="Times New Roman" w:eastAsia="Arial" w:hAnsi="Times New Roman"/>
          <w:color w:val="000000"/>
          <w:sz w:val="24"/>
          <w:szCs w:val="24"/>
        </w:rPr>
        <w:tab/>
      </w: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Ножницы, шампунь, расческа - всем я делаю прически.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Стригу и взрослых, и детей.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Отгадай меня скорей…(парикмахер).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9.</w:t>
      </w:r>
      <w:r w:rsidRPr="009C0452">
        <w:rPr>
          <w:rFonts w:ascii="Times New Roman" w:eastAsia="Arial" w:hAnsi="Times New Roman"/>
          <w:color w:val="000000"/>
          <w:sz w:val="24"/>
          <w:szCs w:val="24"/>
        </w:rPr>
        <w:tab/>
      </w: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Мой костюм мне не по росту.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Я и грустный, и смешной.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Я смешу детей и взрослых. </w:t>
      </w:r>
    </w:p>
    <w:p w:rsidR="009C0452" w:rsidRPr="009C0452" w:rsidRDefault="009C0452" w:rsidP="009C045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Ну, так кто же я такой…(клоун). </w:t>
      </w:r>
    </w:p>
    <w:p w:rsidR="009C0452" w:rsidRPr="009C0452" w:rsidRDefault="009C0452" w:rsidP="009C045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10.Громко на рожке играет, стадо так он собирает…(пастух). </w:t>
      </w:r>
    </w:p>
    <w:p w:rsidR="009C0452" w:rsidRPr="009C0452" w:rsidRDefault="009C0452" w:rsidP="009C045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11.Он всегда играет роль, был вчера ещё король, а сегодня он бедняк, не узнать его никак…(актёр). </w:t>
      </w:r>
    </w:p>
    <w:p w:rsidR="009C0452" w:rsidRPr="009C0452" w:rsidRDefault="009C0452" w:rsidP="009C045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12.Он на границе нашей стоит, ночью и днём он её сторожит…(пограничник).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13.Он совсем не верхолаз,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А скорей «</w:t>
      </w:r>
      <w:proofErr w:type="spellStart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глубоколаз</w:t>
      </w:r>
      <w:proofErr w:type="spellEnd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Через свой стеклянный глаз </w:t>
      </w:r>
    </w:p>
    <w:p w:rsidR="009C0452" w:rsidRPr="009C0452" w:rsidRDefault="009C0452" w:rsidP="009C045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Дно увидит … (водолаз) </w:t>
      </w:r>
    </w:p>
    <w:p w:rsidR="009C0452" w:rsidRPr="009C0452" w:rsidRDefault="009C0452" w:rsidP="009C045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14.За порядком я слежу </w:t>
      </w:r>
    </w:p>
    <w:p w:rsidR="009C0452" w:rsidRPr="009C0452" w:rsidRDefault="009C0452" w:rsidP="009C045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И с законами дружу.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Тем же, кто закон не знает,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Про него я расскажу…(полицейский) </w:t>
      </w:r>
    </w:p>
    <w:p w:rsidR="009C0452" w:rsidRPr="009C0452" w:rsidRDefault="009C0452" w:rsidP="009C045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Написать могу рассказ, Басню, повесть или сказ,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Сказку, очерк и статью,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Биографию свою…(писатель) </w:t>
      </w:r>
    </w:p>
    <w:p w:rsidR="009C0452" w:rsidRPr="009C0452" w:rsidRDefault="009C0452" w:rsidP="009C045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Нарисует он марину: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В синем море субмарину,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Волны по морю бегут,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Чайки по воде плывут…(художник) </w:t>
      </w:r>
    </w:p>
    <w:p w:rsidR="009C0452" w:rsidRPr="009C0452" w:rsidRDefault="009C0452" w:rsidP="009C045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С нотами давно дружу,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Музыку сложить могу…(композитор)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18. Я знаю очень много,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Но больше знать хочу.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Проделаю я опыт –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Открытие получу…(учёный) 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Названия новых профессий появляются на доске или на слайдах, тем самым копилка профессий пополняется.</w:t>
      </w:r>
    </w:p>
    <w:p w:rsidR="009C0452" w:rsidRPr="009C0452" w:rsidRDefault="009C0452" w:rsidP="009C0452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Обобщение знаний. Блиц-викторина.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Вспомните профессии героев литературных произведений. 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Фишку получает тот, кто раньше всех ответит на вопрос правильно. 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Названия всех профессий вывешиваются на доску под вывеску «Мир профессий».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Кем был Печкин – персонаж произведения </w:t>
      </w:r>
      <w:proofErr w:type="spellStart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Э.Успенского</w:t>
      </w:r>
      <w:proofErr w:type="spellEnd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«Трое из Простоквашино»? (Почтальон).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Профессия героя сказки Корнея Чуковского, который пришёл на помощь заболевшим жителям Африки. (Доктор).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Кем был старик из сказки о золотой рыбке </w:t>
      </w:r>
      <w:proofErr w:type="spellStart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А.С.Пушкина</w:t>
      </w:r>
      <w:proofErr w:type="spellEnd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? (Рыбак).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Профессия Джузеппе из сказки А. Толстого «Золотой ключик (Столяр).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Назовите профессию двух </w:t>
      </w:r>
      <w:proofErr w:type="gramStart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сестёр-злодеек</w:t>
      </w:r>
      <w:proofErr w:type="gramEnd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и «Сказки о царе Султане» А.С. Пушкина (Ткачиха, Повариха).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Какой профессии научились три поросёнка, когда строили свои домики? (Строитель).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Профессия старца, который давал советы царю </w:t>
      </w:r>
      <w:proofErr w:type="spellStart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Дадону</w:t>
      </w:r>
      <w:proofErr w:type="spellEnd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в «сказке о Золотом петушке» Пушкина.  (Звездочёт, мудрец).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Профессия коротышки из цветочного города по имени Тюбик (Художник).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Профессия хитрецов из сказки </w:t>
      </w:r>
      <w:proofErr w:type="spellStart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Г.Х.Андерсена</w:t>
      </w:r>
      <w:proofErr w:type="spellEnd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«Новое платье короля»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(Портные).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Профессия коротышки </w:t>
      </w:r>
      <w:proofErr w:type="spellStart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Пилюлькина</w:t>
      </w:r>
      <w:proofErr w:type="spellEnd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из Цветочного городка (Доктор).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Профессия коротышки по имени </w:t>
      </w:r>
      <w:proofErr w:type="spellStart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Гусля</w:t>
      </w:r>
      <w:proofErr w:type="spellEnd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(Музыкант).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Кем был отец Алёнушки и двух ее сестер в сказке С.Т. Аксакова «Аленький цветочек»? (Купец).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Профессия дяди Стёпы из стихотворения </w:t>
      </w:r>
      <w:proofErr w:type="spellStart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С.В.Михалкова</w:t>
      </w:r>
      <w:proofErr w:type="spellEnd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(Милиционер).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В кого превратила фея крысу из сказки </w:t>
      </w:r>
      <w:proofErr w:type="spellStart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Ш.Перро</w:t>
      </w:r>
      <w:proofErr w:type="spellEnd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«Золушка»?  (Кучер).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Кто спас Красную шапочку?  (Охотники). </w:t>
      </w:r>
    </w:p>
    <w:p w:rsidR="009C0452" w:rsidRPr="009C0452" w:rsidRDefault="009C0452" w:rsidP="009C0452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Кем стали животные из Бремена - осёл, собака, кот и петух? (Музыканты). 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На доске или на слайдах в копилке профессий появляются названия новых профессий. 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Конкурс «Угадай профессию»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Ученики по набору инструментов называют профессию (презентация). 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За правильный ответ выдаётся фишка. 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Конкурс «Лишний предмет»</w:t>
      </w:r>
    </w:p>
    <w:p w:rsidR="009C0452" w:rsidRPr="009C0452" w:rsidRDefault="009C0452" w:rsidP="009C04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Ученики из набора инструментов определённой профессии называют лишний предмет (презентация). За правильный ответ выдаётся фишка. </w:t>
      </w:r>
    </w:p>
    <w:p w:rsidR="009C0452" w:rsidRPr="009C0452" w:rsidRDefault="009C0452" w:rsidP="009C0452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Подведение итогов.  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Выбор и «покупка» учениками заинтересовавшей их профессии.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- Наше занятие подходит к концу.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Посмотрите на доску, как много профессий сегодня было представлено. На самом деле – это не все профессии, которые существуют.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Мир профессий очень разнообразен и сложен. Мы только начали знакомиться с ним, но обязательно продолжим знакомство с профессиями на других занятиях.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Как вы думаете, все ли профессии важны, или есть не очень важные и нужные, объясните свой ответ.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Конечно, каждая профессия нужна и поэтому важна. </w:t>
      </w:r>
    </w:p>
    <w:p w:rsidR="009C0452" w:rsidRPr="009C0452" w:rsidRDefault="009C0452" w:rsidP="009C0452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Домашнее задание.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Узнать больше о выбранной профессии или профессии своей мечты, с помощью родителей написать мини-сочинение о любимой профессии. Это задание будет началом нашего с вами проекта «Я и моя будущая профессия», который мы осуществим на классных часах и в ходе подготовки к ним. Мнения и желания могут меняться, так как свою профессию найти не так просто.  </w:t>
      </w:r>
    </w:p>
    <w:p w:rsidR="009C0452" w:rsidRPr="009C0452" w:rsidRDefault="009C0452" w:rsidP="009C0452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- Классных часов будет 6, в конце года подведем итоги своей работы. </w:t>
      </w:r>
      <w:proofErr w:type="gramStart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>Будут призы самым активным, неактивных быть не должно, самые активные должны помогать, за это тоже будут дополнительные баллы, которые будут учитываться в ходе всех классных часов.</w:t>
      </w:r>
      <w:proofErr w:type="gramEnd"/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 Будет учитываться также и подготовка к ним. Не торопитесь с выбором, подумайте, посоветуйтесь с родителями. Я тоже буду с удовольствием вам помогать, обращайтесь с любыми вопросами, и мы вместе найдем решение. План-график классных часов вы знаете, желаю вам удачи и хорошего настроения. </w:t>
      </w:r>
    </w:p>
    <w:p w:rsidR="009C0452" w:rsidRPr="009C0452" w:rsidRDefault="009C0452" w:rsidP="009C0452">
      <w:pPr>
        <w:spacing w:after="0" w:line="36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Приложение</w:t>
      </w:r>
    </w:p>
    <w:p w:rsidR="009C0452" w:rsidRPr="009C0452" w:rsidRDefault="009C0452" w:rsidP="009C0452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b/>
          <w:color w:val="000000"/>
          <w:sz w:val="24"/>
          <w:szCs w:val="24"/>
        </w:rPr>
        <w:t>Алгоритм написания мини-сочинения о профессии</w:t>
      </w:r>
    </w:p>
    <w:p w:rsidR="009C0452" w:rsidRPr="009C0452" w:rsidRDefault="009C0452" w:rsidP="009C045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Какое значение имеет данная профессия для общества? </w:t>
      </w:r>
    </w:p>
    <w:p w:rsidR="009C0452" w:rsidRPr="009C0452" w:rsidRDefault="009C0452" w:rsidP="009C045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Какой труд - автоматизированный, механизированный или ручной в ней используется? </w:t>
      </w:r>
    </w:p>
    <w:p w:rsidR="009C0452" w:rsidRPr="009C0452" w:rsidRDefault="009C0452" w:rsidP="009C045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Назовите объект труда, конечный результат работы. </w:t>
      </w:r>
    </w:p>
    <w:p w:rsidR="009C0452" w:rsidRPr="009C0452" w:rsidRDefault="009C0452" w:rsidP="009C045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Охарактеризуйте условия работы, режим труда. </w:t>
      </w:r>
    </w:p>
    <w:p w:rsidR="009C0452" w:rsidRPr="009C0452" w:rsidRDefault="009C0452" w:rsidP="009C045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Назовите приблизительно заработную плату специалистов данной профессии. </w:t>
      </w:r>
    </w:p>
    <w:p w:rsidR="009C0452" w:rsidRPr="009C0452" w:rsidRDefault="009C0452" w:rsidP="009C045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Предполагает ли данная профессия интенсивное общение с людьми? </w:t>
      </w:r>
    </w:p>
    <w:p w:rsidR="009C0452" w:rsidRPr="009C0452" w:rsidRDefault="009C0452" w:rsidP="009C045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Существуют ли к данной профессии медицинские противопоказания? </w:t>
      </w:r>
    </w:p>
    <w:p w:rsidR="009C0452" w:rsidRPr="009C0452" w:rsidRDefault="009C0452" w:rsidP="009C045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Какими личными качествами должен обладать представитель этой профессии? </w:t>
      </w:r>
    </w:p>
    <w:p w:rsidR="009C0452" w:rsidRPr="009C0452" w:rsidRDefault="009C0452" w:rsidP="009C0452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Где можно её получить? </w:t>
      </w:r>
    </w:p>
    <w:p w:rsidR="009C0452" w:rsidRPr="009C0452" w:rsidRDefault="009C0452" w:rsidP="009C0452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0452">
        <w:rPr>
          <w:rFonts w:ascii="Times New Roman" w:eastAsia="Times New Roman" w:hAnsi="Times New Roman"/>
          <w:color w:val="000000"/>
          <w:sz w:val="24"/>
          <w:szCs w:val="24"/>
        </w:rPr>
        <w:t xml:space="preserve">Рисунок о профессии. </w:t>
      </w:r>
    </w:p>
    <w:p w:rsidR="009C0452" w:rsidRPr="009C0452" w:rsidRDefault="009C0452" w:rsidP="009C0452">
      <w:pPr>
        <w:spacing w:after="269"/>
        <w:rPr>
          <w:rFonts w:ascii="Times New Roman" w:hAnsi="Times New Roman"/>
          <w:color w:val="000000"/>
          <w:sz w:val="24"/>
          <w:szCs w:val="24"/>
        </w:rPr>
      </w:pPr>
    </w:p>
    <w:p w:rsidR="009C0452" w:rsidRPr="009C0452" w:rsidRDefault="009C0452" w:rsidP="009C0452">
      <w:pPr>
        <w:spacing w:after="269"/>
        <w:rPr>
          <w:rFonts w:ascii="Times New Roman" w:hAnsi="Times New Roman"/>
          <w:color w:val="000000"/>
          <w:sz w:val="24"/>
          <w:szCs w:val="24"/>
        </w:rPr>
      </w:pPr>
    </w:p>
    <w:p w:rsidR="004815C1" w:rsidRPr="009C0452" w:rsidRDefault="004815C1">
      <w:pPr>
        <w:rPr>
          <w:sz w:val="24"/>
          <w:szCs w:val="24"/>
        </w:rPr>
      </w:pPr>
    </w:p>
    <w:sectPr w:rsidR="004815C1" w:rsidRPr="009C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8"/>
    <w:lvl w:ilvl="0">
      <w:start w:val="15"/>
      <w:numFmt w:val="decimal"/>
      <w:lvlText w:val="%1."/>
      <w:lvlJc w:val="left"/>
      <w:pPr>
        <w:tabs>
          <w:tab w:val="num" w:pos="0"/>
        </w:tabs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14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0000000D"/>
    <w:multiLevelType w:val="singleLevel"/>
    <w:tmpl w:val="0000000D"/>
    <w:name w:val="WW8Num12"/>
    <w:lvl w:ilvl="0">
      <w:start w:val="6"/>
      <w:numFmt w:val="decimal"/>
      <w:lvlText w:val="%1."/>
      <w:lvlJc w:val="left"/>
      <w:pPr>
        <w:tabs>
          <w:tab w:val="num" w:pos="0"/>
        </w:tabs>
        <w:ind w:left="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00000010"/>
    <w:multiLevelType w:val="multilevel"/>
    <w:tmpl w:val="00000010"/>
    <w:name w:val="WW8Num15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00000014"/>
    <w:multiLevelType w:val="multilevel"/>
    <w:tmpl w:val="00000014"/>
    <w:name w:val="WW8Num19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84"/>
    <w:rsid w:val="004815C1"/>
    <w:rsid w:val="009C0452"/>
    <w:rsid w:val="00B6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52"/>
    <w:pPr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52"/>
    <w:pPr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1411</Words>
  <Characters>8048</Characters>
  <Application>Microsoft Office Word</Application>
  <DocSecurity>0</DocSecurity>
  <Lines>67</Lines>
  <Paragraphs>18</Paragraphs>
  <ScaleCrop>false</ScaleCrop>
  <Company>Microsoft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2024-11-06T18:05:00Z</dcterms:created>
  <dcterms:modified xsi:type="dcterms:W3CDTF">2024-11-06T18:06:00Z</dcterms:modified>
</cp:coreProperties>
</file>